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26A9"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26A9">
              <w:rPr>
                <w:rFonts w:asciiTheme="minorHAnsi" w:hAnsiTheme="minorHAnsi"/>
                <w:sz w:val="20"/>
                <w:szCs w:val="20"/>
              </w:rPr>
              <w:t>(poz.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  <w:bookmarkStart w:id="0" w:name="_GoBack"/>
      <w:bookmarkEnd w:id="0"/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C16" w:rsidRDefault="00372C16">
      <w:r>
        <w:separator/>
      </w:r>
    </w:p>
  </w:endnote>
  <w:endnote w:type="continuationSeparator" w:id="0">
    <w:p w:rsidR="00372C16" w:rsidRDefault="0037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A9" w:rsidRPr="00C96862" w:rsidRDefault="005326A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5326A9" w:rsidRDefault="005326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C16" w:rsidRDefault="00372C16">
      <w:r>
        <w:separator/>
      </w:r>
    </w:p>
  </w:footnote>
  <w:footnote w:type="continuationSeparator" w:id="0">
    <w:p w:rsidR="00372C16" w:rsidRDefault="00372C16">
      <w:r>
        <w:continuationSeparator/>
      </w:r>
    </w:p>
  </w:footnote>
  <w:footnote w:id="1">
    <w:p w:rsidR="005326A9" w:rsidRPr="005229DE" w:rsidRDefault="005326A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326A9" w:rsidRPr="005229DE" w:rsidRDefault="005326A9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5326A9" w:rsidRPr="00ED42DF" w:rsidRDefault="005326A9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5326A9" w:rsidRPr="00C57111" w:rsidRDefault="005326A9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5326A9" w:rsidRPr="00FE7076" w:rsidRDefault="005326A9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5326A9" w:rsidRPr="006A050D" w:rsidRDefault="005326A9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5326A9" w:rsidRPr="001250B6" w:rsidRDefault="005326A9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5326A9" w:rsidRPr="00832632" w:rsidRDefault="005326A9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5326A9" w:rsidRDefault="005326A9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5326A9" w:rsidRPr="00940912" w:rsidRDefault="005326A9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5326A9" w:rsidRPr="005229DE" w:rsidRDefault="005326A9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5326A9" w:rsidRPr="005229DE" w:rsidRDefault="005326A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326A9" w:rsidRPr="00A61C84" w:rsidRDefault="005326A9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5326A9" w:rsidRPr="00782E22" w:rsidRDefault="005326A9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5326A9" w:rsidRPr="006054AB" w:rsidRDefault="005326A9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5326A9" w:rsidRPr="00894B28" w:rsidRDefault="005326A9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5326A9" w:rsidRPr="002508BB" w:rsidRDefault="005326A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5326A9" w:rsidRPr="002508BB" w:rsidRDefault="005326A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5326A9" w:rsidRPr="002508BB" w:rsidRDefault="005326A9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5326A9" w:rsidRPr="006A050D" w:rsidRDefault="005326A9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5326A9" w:rsidRPr="000776D3" w:rsidRDefault="005326A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5326A9" w:rsidRPr="006A050D" w:rsidRDefault="005326A9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5326A9" w:rsidRDefault="005326A9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5326A9" w:rsidRPr="006A050D" w:rsidRDefault="005326A9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5326A9" w:rsidRPr="001250B6" w:rsidRDefault="005326A9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5326A9" w:rsidRDefault="005326A9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5326A9" w:rsidRPr="00940912" w:rsidRDefault="005326A9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5326A9" w:rsidRPr="005229DE" w:rsidRDefault="005326A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5326A9" w:rsidRPr="005229DE" w:rsidRDefault="005326A9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5326A9" w:rsidRPr="00A61C84" w:rsidRDefault="005326A9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99C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C16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6A9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5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1B8A"/>
    <w:rsid w:val="00923D53"/>
    <w:rsid w:val="009308E1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44970"/>
  <w15:docId w15:val="{F4B64CE2-7E80-4DFF-A17A-97BFC71B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5BBB-FD09-4D6F-A78C-3E83CFEE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1844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MOPS Włodawa</cp:lastModifiedBy>
  <cp:revision>3</cp:revision>
  <cp:lastPrinted>2016-05-31T09:57:00Z</cp:lastPrinted>
  <dcterms:created xsi:type="dcterms:W3CDTF">2018-08-31T09:59:00Z</dcterms:created>
  <dcterms:modified xsi:type="dcterms:W3CDTF">2018-08-31T10:26:00Z</dcterms:modified>
</cp:coreProperties>
</file>